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101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36"/>
        <w:gridCol w:w="1709"/>
        <w:gridCol w:w="1701"/>
        <w:gridCol w:w="1598"/>
        <w:gridCol w:w="2045"/>
        <w:gridCol w:w="1932"/>
      </w:tblGrid>
      <w:tr w:rsidR="00673F84" w14:paraId="332AF21B" w14:textId="77777777" w:rsidTr="00673F84">
        <w:trPr>
          <w:trHeight w:val="151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FAFE" w14:textId="77777777" w:rsidR="00673F84" w:rsidRDefault="00673F84" w:rsidP="003329A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8298" w14:textId="77777777" w:rsidR="00673F84" w:rsidRDefault="00673F84" w:rsidP="003329A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C871" w14:textId="79A42D08" w:rsidR="00673F84" w:rsidRPr="00745A30" w:rsidRDefault="00673F84" w:rsidP="003329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>
              <w:rPr>
                <w:b/>
                <w:bCs/>
                <w:sz w:val="28"/>
                <w:szCs w:val="28"/>
              </w:rPr>
              <w:t>ALLEGATO 2</w:t>
            </w:r>
          </w:p>
          <w:p w14:paraId="0082C0CC" w14:textId="7B69CBE1" w:rsidR="00673F84" w:rsidRPr="00224783" w:rsidRDefault="00673F84" w:rsidP="00200762">
            <w:pPr>
              <w:jc w:val="center"/>
              <w:rPr>
                <w:b/>
                <w:sz w:val="28"/>
                <w:szCs w:val="28"/>
              </w:rPr>
            </w:pPr>
            <w:r w:rsidRPr="00745A30">
              <w:rPr>
                <w:b/>
                <w:bCs/>
                <w:sz w:val="28"/>
                <w:szCs w:val="28"/>
              </w:rPr>
              <w:t xml:space="preserve">GRIGLIA DI VALUTAZIONE GENERICA DEI TITOLI PER </w:t>
            </w:r>
            <w:r>
              <w:rPr>
                <w:b/>
                <w:bCs/>
                <w:sz w:val="28"/>
                <w:szCs w:val="28"/>
              </w:rPr>
              <w:t xml:space="preserve">ESPERTI </w:t>
            </w:r>
          </w:p>
        </w:tc>
      </w:tr>
      <w:tr w:rsidR="00673F84" w14:paraId="4FB939EE" w14:textId="77777777" w:rsidTr="00673F84">
        <w:trPr>
          <w:trHeight w:val="1097"/>
        </w:trPr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7A36610D" w:rsidR="00673F84" w:rsidRPr="000E215C" w:rsidRDefault="00673F84" w:rsidP="00673F84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0FCB9BDA" w:rsidR="00673F84" w:rsidRDefault="00673F84" w:rsidP="00673F84">
            <w:pPr>
              <w:jc w:val="center"/>
              <w:rPr>
                <w:b/>
              </w:rPr>
            </w:pPr>
            <w:r>
              <w:rPr>
                <w:b/>
              </w:rPr>
              <w:t xml:space="preserve">Punti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B2BE" w14:textId="542433A5" w:rsidR="00673F84" w:rsidRDefault="00673F84" w:rsidP="00673F84">
            <w:pPr>
              <w:jc w:val="center"/>
              <w:rPr>
                <w:b/>
              </w:rPr>
            </w:pPr>
            <w:r>
              <w:rPr>
                <w:b/>
              </w:rPr>
              <w:t>Punteggi massimi da attribuire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0FA67" w14:textId="537ED044" w:rsidR="00673F84" w:rsidRDefault="00673F84" w:rsidP="00673F84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6C3830C0" w:rsidR="00673F84" w:rsidRDefault="00673F84" w:rsidP="00673F84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673F84" w14:paraId="147FA57D" w14:textId="77777777" w:rsidTr="00673F84">
        <w:trPr>
          <w:trHeight w:val="1231"/>
        </w:trPr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473A1" w14:textId="66EBDFF4" w:rsidR="00673F84" w:rsidRPr="00C24A8F" w:rsidRDefault="00673F84" w:rsidP="00673F8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745A30">
              <w:rPr>
                <w:b/>
                <w:sz w:val="28"/>
                <w:szCs w:val="28"/>
              </w:rPr>
              <w:t xml:space="preserve">itoli </w:t>
            </w:r>
            <w:r w:rsidR="009A3F2E">
              <w:rPr>
                <w:b/>
                <w:sz w:val="28"/>
                <w:szCs w:val="28"/>
              </w:rPr>
              <w:t xml:space="preserve">di studio </w:t>
            </w:r>
            <w:r w:rsidRPr="00745A30">
              <w:rPr>
                <w:b/>
                <w:sz w:val="28"/>
                <w:szCs w:val="28"/>
              </w:rPr>
              <w:t>inerenti a</w:t>
            </w:r>
            <w:r>
              <w:rPr>
                <w:b/>
                <w:sz w:val="28"/>
                <w:szCs w:val="28"/>
              </w:rPr>
              <w:t xml:space="preserve"> competenze teatrali</w:t>
            </w:r>
            <w:r w:rsidR="00125DA3">
              <w:rPr>
                <w:b/>
                <w:sz w:val="28"/>
                <w:szCs w:val="28"/>
              </w:rPr>
              <w:t xml:space="preserve"> e musicali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5C5DC" w14:textId="77777777" w:rsidR="00673F84" w:rsidRPr="00A557C6" w:rsidRDefault="00673F84" w:rsidP="00673F84">
            <w:pPr>
              <w:jc w:val="center"/>
              <w:rPr>
                <w:bCs/>
                <w:sz w:val="24"/>
                <w:szCs w:val="24"/>
              </w:rPr>
            </w:pPr>
          </w:p>
          <w:p w14:paraId="5F5D757A" w14:textId="13A513E0" w:rsidR="00673F84" w:rsidRPr="00A557C6" w:rsidRDefault="00673F84" w:rsidP="00673F84">
            <w:pPr>
              <w:jc w:val="center"/>
              <w:rPr>
                <w:b/>
                <w:bCs/>
                <w:sz w:val="24"/>
                <w:szCs w:val="24"/>
              </w:rPr>
            </w:pPr>
            <w:r w:rsidRPr="00A557C6">
              <w:rPr>
                <w:bCs/>
                <w:sz w:val="24"/>
                <w:szCs w:val="24"/>
              </w:rPr>
              <w:t>5 p</w:t>
            </w:r>
            <w:r>
              <w:rPr>
                <w:bCs/>
                <w:sz w:val="24"/>
                <w:szCs w:val="24"/>
              </w:rPr>
              <w:t>.</w:t>
            </w:r>
          </w:p>
          <w:p w14:paraId="6874C286" w14:textId="289448F3" w:rsidR="00673F84" w:rsidRPr="00A557C6" w:rsidRDefault="00673F84" w:rsidP="00673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2413" w14:textId="77777777" w:rsidR="00673F84" w:rsidRPr="00A557C6" w:rsidRDefault="00673F84" w:rsidP="00673F84">
            <w:pPr>
              <w:jc w:val="center"/>
              <w:rPr>
                <w:bCs/>
                <w:sz w:val="24"/>
                <w:szCs w:val="24"/>
              </w:rPr>
            </w:pPr>
          </w:p>
          <w:p w14:paraId="641AAC4A" w14:textId="77777777" w:rsidR="00673F84" w:rsidRPr="00A557C6" w:rsidRDefault="00673F84" w:rsidP="00673F84">
            <w:pPr>
              <w:jc w:val="center"/>
              <w:rPr>
                <w:b/>
                <w:bCs/>
                <w:sz w:val="24"/>
                <w:szCs w:val="24"/>
              </w:rPr>
            </w:pPr>
            <w:r w:rsidRPr="00A557C6">
              <w:rPr>
                <w:bCs/>
                <w:sz w:val="24"/>
                <w:szCs w:val="24"/>
              </w:rPr>
              <w:t>15 p</w:t>
            </w:r>
            <w:r>
              <w:rPr>
                <w:bCs/>
                <w:sz w:val="24"/>
                <w:szCs w:val="24"/>
              </w:rPr>
              <w:t>.</w:t>
            </w:r>
          </w:p>
          <w:p w14:paraId="793B1DB1" w14:textId="77777777" w:rsidR="00673F84" w:rsidRDefault="00673F84" w:rsidP="00673F84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7831E" w14:textId="3FBE0E65" w:rsidR="00673F84" w:rsidRDefault="00673F84" w:rsidP="00673F84">
            <w:pPr>
              <w:jc w:val="center"/>
              <w:rPr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FA14" w14:textId="77777777" w:rsidR="00673F84" w:rsidRDefault="00673F84" w:rsidP="00673F84">
            <w:pPr>
              <w:jc w:val="center"/>
              <w:rPr>
                <w:b/>
              </w:rPr>
            </w:pPr>
          </w:p>
        </w:tc>
      </w:tr>
      <w:tr w:rsidR="00673F84" w14:paraId="243A8184" w14:textId="77777777" w:rsidTr="00673F84">
        <w:trPr>
          <w:trHeight w:val="1491"/>
        </w:trPr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66ACC" w14:textId="02C351A9" w:rsidR="00673F84" w:rsidRPr="00C24A8F" w:rsidRDefault="00673F84" w:rsidP="00673F8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745A30">
              <w:rPr>
                <w:b/>
                <w:sz w:val="28"/>
                <w:szCs w:val="28"/>
              </w:rPr>
              <w:t>recedenti esperienze in progetti analoghi previsti per scuole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C02B4" w14:textId="775DFACC" w:rsidR="00673F84" w:rsidRPr="00A557C6" w:rsidRDefault="00673F84" w:rsidP="00673F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A557C6">
              <w:rPr>
                <w:bCs/>
                <w:sz w:val="24"/>
                <w:szCs w:val="24"/>
              </w:rPr>
              <w:t xml:space="preserve"> p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82370" w14:textId="6E508658" w:rsidR="00673F84" w:rsidRDefault="00673F84" w:rsidP="00673F84">
            <w:pPr>
              <w:jc w:val="center"/>
              <w:rPr>
                <w:b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A557C6">
              <w:rPr>
                <w:bCs/>
                <w:sz w:val="24"/>
                <w:szCs w:val="24"/>
              </w:rPr>
              <w:t xml:space="preserve"> p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09120" w14:textId="6BEF09CE" w:rsidR="00673F84" w:rsidRDefault="00673F84" w:rsidP="00673F84">
            <w:pPr>
              <w:jc w:val="center"/>
              <w:rPr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5B62" w14:textId="77777777" w:rsidR="00673F84" w:rsidRDefault="00673F84" w:rsidP="00673F84">
            <w:pPr>
              <w:jc w:val="center"/>
              <w:rPr>
                <w:b/>
              </w:rPr>
            </w:pPr>
          </w:p>
        </w:tc>
      </w:tr>
      <w:tr w:rsidR="00673F84" w14:paraId="4292D1E3" w14:textId="77777777" w:rsidTr="00673F84">
        <w:trPr>
          <w:trHeight w:val="1138"/>
        </w:trPr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34FCB" w14:textId="23A1AD6D" w:rsidR="00673F84" w:rsidRDefault="00673F84" w:rsidP="00673F84">
            <w:pPr>
              <w:snapToGrid w:val="0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673F84">
              <w:rPr>
                <w:b/>
                <w:sz w:val="28"/>
                <w:szCs w:val="28"/>
              </w:rPr>
              <w:t>roposta progettuale a cui può essere attribuito un punteggio di qualità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8FCC9" w14:textId="2F487FD0" w:rsidR="00673F84" w:rsidRDefault="00673F84" w:rsidP="00673F84">
            <w:pPr>
              <w:jc w:val="center"/>
              <w:rPr>
                <w:bCs/>
                <w:sz w:val="24"/>
                <w:szCs w:val="24"/>
              </w:rPr>
            </w:pPr>
            <w:r w:rsidRPr="003D4027">
              <w:t>da p.1 fino a p.5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CB78" w14:textId="0AED18B9" w:rsidR="00673F84" w:rsidRDefault="00673F84" w:rsidP="00673F84">
            <w:pPr>
              <w:jc w:val="center"/>
              <w:rPr>
                <w:b/>
              </w:rPr>
            </w:pPr>
            <w:r>
              <w:rPr>
                <w:bCs/>
                <w:sz w:val="24"/>
                <w:szCs w:val="24"/>
              </w:rPr>
              <w:t>5 p.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65CEC" w14:textId="6C546669" w:rsidR="00673F84" w:rsidRDefault="00673F84" w:rsidP="00673F84">
            <w:pPr>
              <w:jc w:val="center"/>
              <w:rPr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A287" w14:textId="77777777" w:rsidR="00673F84" w:rsidRDefault="00673F84" w:rsidP="00673F84">
            <w:pPr>
              <w:jc w:val="center"/>
              <w:rPr>
                <w:b/>
              </w:rPr>
            </w:pPr>
          </w:p>
        </w:tc>
      </w:tr>
      <w:tr w:rsidR="00673F84" w14:paraId="0087BE43" w14:textId="77777777" w:rsidTr="00673F84">
        <w:trPr>
          <w:trHeight w:val="780"/>
        </w:trPr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B4592" w14:textId="505BB3BD" w:rsidR="00673F84" w:rsidRDefault="00673F84" w:rsidP="00673F84">
            <w:pPr>
              <w:snapToGrid w:val="0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BB8C" w14:textId="6AD2012C" w:rsidR="00673F84" w:rsidRPr="00A557C6" w:rsidRDefault="00673F84" w:rsidP="00673F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F930" w14:textId="5F51DB49" w:rsidR="00673F84" w:rsidRDefault="00673F84" w:rsidP="00673F84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FA49A" w14:textId="6E371E08" w:rsidR="00673F84" w:rsidRDefault="00673F84" w:rsidP="00673F84">
            <w:pPr>
              <w:jc w:val="center"/>
              <w:rPr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915E" w14:textId="77777777" w:rsidR="00673F84" w:rsidRDefault="00673F84" w:rsidP="00673F84">
            <w:pPr>
              <w:jc w:val="center"/>
              <w:rPr>
                <w:b/>
              </w:rPr>
            </w:pPr>
          </w:p>
        </w:tc>
      </w:tr>
    </w:tbl>
    <w:p w14:paraId="6CF677BF" w14:textId="0913F6C1" w:rsidR="006A23D4" w:rsidRDefault="006A23D4" w:rsidP="006A23D4"/>
    <w:p w14:paraId="55778A06" w14:textId="178C8E82" w:rsidR="006955FB" w:rsidRDefault="006955FB" w:rsidP="006A23D4">
      <w:pPr>
        <w:rPr>
          <w:sz w:val="40"/>
          <w:szCs w:val="40"/>
        </w:rPr>
      </w:pPr>
    </w:p>
    <w:p w14:paraId="0643DF28" w14:textId="77777777" w:rsidR="005F4248" w:rsidRDefault="005F4248" w:rsidP="006A23D4">
      <w:pPr>
        <w:rPr>
          <w:sz w:val="40"/>
          <w:szCs w:val="40"/>
        </w:rPr>
      </w:pPr>
    </w:p>
    <w:p w14:paraId="003EAF94" w14:textId="77777777" w:rsidR="00B6099B" w:rsidRDefault="00B6099B" w:rsidP="00B6099B">
      <w:pPr>
        <w:pStyle w:val="Corpotesto"/>
        <w:ind w:left="112"/>
        <w:jc w:val="both"/>
      </w:pPr>
      <w:r>
        <w:t>(luogo</w:t>
      </w:r>
      <w:r>
        <w:rPr>
          <w:spacing w:val="-2"/>
        </w:rPr>
        <w:t xml:space="preserve"> </w:t>
      </w:r>
      <w:r>
        <w:t>e data)</w:t>
      </w:r>
    </w:p>
    <w:p w14:paraId="7FE27CEE" w14:textId="77777777" w:rsidR="00B6099B" w:rsidRDefault="00B6099B" w:rsidP="00B6099B">
      <w:pPr>
        <w:pStyle w:val="Corpotesto"/>
      </w:pPr>
    </w:p>
    <w:p w14:paraId="2EDFB132" w14:textId="77777777" w:rsidR="00B6099B" w:rsidRDefault="00B6099B" w:rsidP="00B6099B">
      <w:pPr>
        <w:spacing w:before="1"/>
        <w:ind w:left="6323"/>
        <w:rPr>
          <w:spacing w:val="-1"/>
          <w:sz w:val="24"/>
        </w:rPr>
      </w:pPr>
    </w:p>
    <w:p w14:paraId="569DA141" w14:textId="77777777" w:rsidR="00B6099B" w:rsidRDefault="00B6099B" w:rsidP="00B6099B">
      <w:pPr>
        <w:spacing w:before="1"/>
        <w:ind w:left="6323"/>
        <w:rPr>
          <w:rFonts w:ascii="Arial"/>
          <w:i/>
        </w:rPr>
      </w:pPr>
      <w:r>
        <w:rPr>
          <w:spacing w:val="-1"/>
          <w:sz w:val="24"/>
        </w:rPr>
        <w:t>FIRMA</w:t>
      </w:r>
      <w:r>
        <w:rPr>
          <w:spacing w:val="-15"/>
          <w:sz w:val="24"/>
        </w:rPr>
        <w:t xml:space="preserve"> </w:t>
      </w:r>
      <w:r>
        <w:rPr>
          <w:rFonts w:ascii="Arial"/>
          <w:i/>
        </w:rPr>
        <w:t>(leggibile)</w:t>
      </w:r>
    </w:p>
    <w:p w14:paraId="78402F80" w14:textId="77777777" w:rsidR="00B6099B" w:rsidRDefault="00B6099B" w:rsidP="00B6099B">
      <w:pPr>
        <w:spacing w:before="1"/>
        <w:ind w:left="6323"/>
        <w:rPr>
          <w:rFonts w:ascii="Arial"/>
          <w:i/>
        </w:rPr>
      </w:pPr>
    </w:p>
    <w:p w14:paraId="516B2920" w14:textId="77777777" w:rsidR="00B6099B" w:rsidRDefault="00B6099B" w:rsidP="00B6099B">
      <w:pPr>
        <w:spacing w:before="1"/>
        <w:ind w:left="6323"/>
        <w:rPr>
          <w:rFonts w:ascii="Arial"/>
          <w:i/>
        </w:rPr>
      </w:pPr>
    </w:p>
    <w:p w14:paraId="1715928F" w14:textId="6D02C311" w:rsidR="00B6099B" w:rsidRDefault="00B6099B" w:rsidP="00B6099B">
      <w:pPr>
        <w:pStyle w:val="Corpotesto"/>
        <w:spacing w:before="11"/>
        <w:rPr>
          <w:rFonts w:ascii="Arial"/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23AA07" wp14:editId="21DB16B4">
                <wp:simplePos x="0" y="0"/>
                <wp:positionH relativeFrom="page">
                  <wp:posOffset>3821430</wp:posOffset>
                </wp:positionH>
                <wp:positionV relativeFrom="paragraph">
                  <wp:posOffset>168275</wp:posOffset>
                </wp:positionV>
                <wp:extent cx="2794635" cy="1270"/>
                <wp:effectExtent l="11430" t="5080" r="13335" b="1270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4401"/>
                            <a:gd name="T2" fmla="+- 0 10418 6018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C0D67" id="Figura a mano libera 1" o:spid="_x0000_s1026" style="position:absolute;margin-left:300.9pt;margin-top:13.25pt;width:22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" path="m,l4400,e" filled="f" strokeweight=".26669mm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p w14:paraId="11E97A3C" w14:textId="48549D4F" w:rsidR="00B6099B" w:rsidRDefault="00B6099B" w:rsidP="00B6099B">
      <w:pPr>
        <w:rPr>
          <w:sz w:val="40"/>
          <w:szCs w:val="40"/>
        </w:rPr>
      </w:pPr>
    </w:p>
    <w:sectPr w:rsidR="00B6099B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87EE6" w14:textId="77777777" w:rsidR="00DD4BA5" w:rsidRDefault="00DD4BA5">
      <w:r>
        <w:separator/>
      </w:r>
    </w:p>
  </w:endnote>
  <w:endnote w:type="continuationSeparator" w:id="0">
    <w:p w14:paraId="4EB0D0EA" w14:textId="77777777" w:rsidR="00DD4BA5" w:rsidRDefault="00DD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CF861" w14:textId="77777777" w:rsidR="00DD4BA5" w:rsidRDefault="00DD4BA5">
      <w:r>
        <w:separator/>
      </w:r>
    </w:p>
  </w:footnote>
  <w:footnote w:type="continuationSeparator" w:id="0">
    <w:p w14:paraId="49EBD6F5" w14:textId="77777777" w:rsidR="00DD4BA5" w:rsidRDefault="00DD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F6E44"/>
    <w:multiLevelType w:val="hybridMultilevel"/>
    <w:tmpl w:val="955217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7"/>
  </w:num>
  <w:num w:numId="9">
    <w:abstractNumId w:val="4"/>
  </w:num>
  <w:num w:numId="10">
    <w:abstractNumId w:val="9"/>
  </w:num>
  <w:num w:numId="11">
    <w:abstractNumId w:val="16"/>
  </w:num>
  <w:num w:numId="12">
    <w:abstractNumId w:val="14"/>
  </w:num>
  <w:num w:numId="13">
    <w:abstractNumId w:val="7"/>
  </w:num>
  <w:num w:numId="14">
    <w:abstractNumId w:val="12"/>
  </w:num>
  <w:num w:numId="15">
    <w:abstractNumId w:val="15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D66D8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25DA3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1E09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0762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C34B2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1C89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4774E"/>
    <w:rsid w:val="004521A8"/>
    <w:rsid w:val="004563DD"/>
    <w:rsid w:val="004613DE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16C23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1DF"/>
    <w:rsid w:val="005A7F30"/>
    <w:rsid w:val="005B65B5"/>
    <w:rsid w:val="005C77DE"/>
    <w:rsid w:val="005D09B7"/>
    <w:rsid w:val="005D742D"/>
    <w:rsid w:val="005E0503"/>
    <w:rsid w:val="005E1E0C"/>
    <w:rsid w:val="005E2288"/>
    <w:rsid w:val="005E387E"/>
    <w:rsid w:val="005E53CE"/>
    <w:rsid w:val="005E721D"/>
    <w:rsid w:val="005F4248"/>
    <w:rsid w:val="005F5051"/>
    <w:rsid w:val="005F60D3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10C"/>
    <w:rsid w:val="00645FD9"/>
    <w:rsid w:val="00647912"/>
    <w:rsid w:val="0065050C"/>
    <w:rsid w:val="0065467C"/>
    <w:rsid w:val="00656648"/>
    <w:rsid w:val="00661E14"/>
    <w:rsid w:val="0066271B"/>
    <w:rsid w:val="006648CD"/>
    <w:rsid w:val="00673F84"/>
    <w:rsid w:val="006761FD"/>
    <w:rsid w:val="0067699A"/>
    <w:rsid w:val="0068062A"/>
    <w:rsid w:val="00683118"/>
    <w:rsid w:val="00692070"/>
    <w:rsid w:val="006955FB"/>
    <w:rsid w:val="006A149B"/>
    <w:rsid w:val="006A23D4"/>
    <w:rsid w:val="006A4E82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5A30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2B5D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789"/>
    <w:rsid w:val="00906BD1"/>
    <w:rsid w:val="009105E1"/>
    <w:rsid w:val="00923596"/>
    <w:rsid w:val="009246DD"/>
    <w:rsid w:val="009327CC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676F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A3F2E"/>
    <w:rsid w:val="009B2F7D"/>
    <w:rsid w:val="009B31B2"/>
    <w:rsid w:val="009C54FA"/>
    <w:rsid w:val="009C723F"/>
    <w:rsid w:val="009D0487"/>
    <w:rsid w:val="009D102B"/>
    <w:rsid w:val="009D22EB"/>
    <w:rsid w:val="009D4130"/>
    <w:rsid w:val="009D42CC"/>
    <w:rsid w:val="009D7632"/>
    <w:rsid w:val="009E4AE2"/>
    <w:rsid w:val="009F0ED6"/>
    <w:rsid w:val="009F1031"/>
    <w:rsid w:val="00A023CC"/>
    <w:rsid w:val="00A02A3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57C6"/>
    <w:rsid w:val="00A5614F"/>
    <w:rsid w:val="00A57F54"/>
    <w:rsid w:val="00A6054A"/>
    <w:rsid w:val="00A6464D"/>
    <w:rsid w:val="00A70490"/>
    <w:rsid w:val="00A727A8"/>
    <w:rsid w:val="00A727B4"/>
    <w:rsid w:val="00A76733"/>
    <w:rsid w:val="00A860EA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099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4A8F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6EED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421C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4BA5"/>
    <w:rsid w:val="00DD704B"/>
    <w:rsid w:val="00DE04A7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56EC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4C0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E5CAD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styleId="Corpotesto">
    <w:name w:val="Body Text"/>
    <w:basedOn w:val="Normale"/>
    <w:link w:val="CorpotestoCarattere"/>
    <w:uiPriority w:val="1"/>
    <w:qFormat/>
    <w:rsid w:val="00B6099B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099B"/>
    <w:rPr>
      <w:rFonts w:ascii="Arial MT" w:eastAsia="Arial MT" w:hAnsi="Arial MT" w:cs="Arial M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B77B6-7F47-420C-B405-46352916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502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Hp</cp:lastModifiedBy>
  <cp:revision>2</cp:revision>
  <cp:lastPrinted>2018-01-15T11:37:00Z</cp:lastPrinted>
  <dcterms:created xsi:type="dcterms:W3CDTF">2025-09-18T10:05:00Z</dcterms:created>
  <dcterms:modified xsi:type="dcterms:W3CDTF">2025-09-18T10:05:00Z</dcterms:modified>
</cp:coreProperties>
</file>